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A9896" w14:textId="0112B3E8" w:rsidR="00A9204E" w:rsidRDefault="0074774B" w:rsidP="0074774B">
      <w:pPr>
        <w:jc w:val="center"/>
      </w:pPr>
      <w:r>
        <w:t>WELLSBORO BOROUGH COUNCIL SPECIAL MEETING</w:t>
      </w:r>
    </w:p>
    <w:p w14:paraId="37A8C404" w14:textId="77777777" w:rsidR="0074774B" w:rsidRDefault="0074774B" w:rsidP="0074774B">
      <w:pPr>
        <w:jc w:val="center"/>
      </w:pPr>
    </w:p>
    <w:p w14:paraId="3894522A" w14:textId="0E71B066" w:rsidR="0074774B" w:rsidRDefault="0074774B" w:rsidP="0074774B">
      <w:pPr>
        <w:jc w:val="center"/>
      </w:pPr>
      <w:r>
        <w:t>JUNE 3,2025</w:t>
      </w:r>
    </w:p>
    <w:p w14:paraId="30855EFD" w14:textId="77777777" w:rsidR="0074774B" w:rsidRDefault="0074774B" w:rsidP="0074774B">
      <w:pPr>
        <w:jc w:val="center"/>
      </w:pPr>
    </w:p>
    <w:p w14:paraId="32119151" w14:textId="77777777" w:rsidR="0074774B" w:rsidRDefault="0074774B" w:rsidP="0074774B">
      <w:pPr>
        <w:jc w:val="center"/>
      </w:pPr>
    </w:p>
    <w:p w14:paraId="1F20A96C" w14:textId="31F6455E" w:rsidR="0074774B" w:rsidRDefault="0074774B" w:rsidP="0074774B">
      <w:r>
        <w:t>Call Meeting to Order at 4:00</w:t>
      </w:r>
    </w:p>
    <w:p w14:paraId="79D411CE" w14:textId="77777777" w:rsidR="0074774B" w:rsidRDefault="0074774B" w:rsidP="0074774B"/>
    <w:p w14:paraId="64C4C657" w14:textId="31468D8F" w:rsidR="0074774B" w:rsidRDefault="0074774B" w:rsidP="0074774B">
      <w:r>
        <w:t>Pledge of Allegiance recited</w:t>
      </w:r>
    </w:p>
    <w:p w14:paraId="041FD428" w14:textId="77777777" w:rsidR="0074774B" w:rsidRDefault="0074774B" w:rsidP="0074774B"/>
    <w:p w14:paraId="20B0F1CC" w14:textId="3130C94A" w:rsidR="0074774B" w:rsidRDefault="0074774B" w:rsidP="0074774B">
      <w:r>
        <w:t>No public comments</w:t>
      </w:r>
    </w:p>
    <w:p w14:paraId="16FA7C40" w14:textId="77777777" w:rsidR="0074774B" w:rsidRDefault="0074774B" w:rsidP="0074774B"/>
    <w:p w14:paraId="3E666461" w14:textId="7E9B97C4" w:rsidR="0074774B" w:rsidRPr="0074774B" w:rsidRDefault="0074774B" w:rsidP="0074774B">
      <w:pPr>
        <w:rPr>
          <w:b/>
        </w:rPr>
      </w:pPr>
      <w:r>
        <w:t>Attendance:  Lou Prevost, Rhonda Pearson, Chad Boyce, Matt DeCamp, Craig West</w:t>
      </w:r>
      <w:r w:rsidR="00821A4D">
        <w:t>, Julie Henry</w:t>
      </w:r>
      <w:r>
        <w:t xml:space="preserve"> and Mike Wood. Nat Kennedy present also Scott </w:t>
      </w:r>
      <w:r>
        <w:rPr>
          <w:b/>
        </w:rPr>
        <w:t xml:space="preserve">Bray </w:t>
      </w:r>
    </w:p>
    <w:p w14:paraId="293287A6" w14:textId="77777777" w:rsidR="0074774B" w:rsidRDefault="0074774B" w:rsidP="0074774B"/>
    <w:p w14:paraId="6EA905E8" w14:textId="20507155" w:rsidR="0074774B" w:rsidRDefault="0074774B" w:rsidP="0074774B">
      <w:r>
        <w:t>Presentation of bids and consideration of Main Street sidewalk/ replacement</w:t>
      </w:r>
    </w:p>
    <w:p w14:paraId="4D0C2C88" w14:textId="77777777" w:rsidR="0074774B" w:rsidRDefault="0074774B" w:rsidP="0074774B"/>
    <w:p w14:paraId="323D7159" w14:textId="7BD8FBF9" w:rsidR="0074774B" w:rsidRDefault="0074774B" w:rsidP="0074774B">
      <w:r>
        <w:t xml:space="preserve">Scott Bray presented a sheet with three contractor bids. Glenn O Hawbaker came in with low bid. With the bid and addendums and 10% contingency the bid came to $266,830.25. Start date would be </w:t>
      </w:r>
      <w:r w:rsidR="000B6684">
        <w:t>around July</w:t>
      </w:r>
      <w:r>
        <w:t xml:space="preserve"> possibly. Project goes from East Ave to Waln Street both sides.</w:t>
      </w:r>
    </w:p>
    <w:p w14:paraId="3BBA3107" w14:textId="77777777" w:rsidR="0074774B" w:rsidRDefault="0074774B" w:rsidP="0074774B"/>
    <w:p w14:paraId="683F5891" w14:textId="439DCCA2" w:rsidR="0074774B" w:rsidRDefault="0074774B" w:rsidP="0074774B">
      <w:r>
        <w:t xml:space="preserve">Mike Wood questioned the grant was for $200,000 where the rest of the payment would come from. He saw a problem with taking it out of the </w:t>
      </w:r>
      <w:proofErr w:type="gramStart"/>
      <w:r>
        <w:t>general public</w:t>
      </w:r>
      <w:proofErr w:type="gramEnd"/>
      <w:r>
        <w:t xml:space="preserve"> funds</w:t>
      </w:r>
      <w:r w:rsidR="00821A4D">
        <w:t xml:space="preserve"> and that it would need to be looked at. </w:t>
      </w:r>
    </w:p>
    <w:p w14:paraId="7DC6647B" w14:textId="77777777" w:rsidR="00821A4D" w:rsidRDefault="00821A4D" w:rsidP="0074774B"/>
    <w:p w14:paraId="73781C5E" w14:textId="297A8AB1" w:rsidR="00821A4D" w:rsidRDefault="00821A4D" w:rsidP="0074774B">
      <w:r>
        <w:t xml:space="preserve">Craig West commented that it came under the estimated cost. </w:t>
      </w:r>
    </w:p>
    <w:p w14:paraId="4C209A22" w14:textId="77777777" w:rsidR="00821A4D" w:rsidRDefault="00821A4D" w:rsidP="0074774B"/>
    <w:p w14:paraId="59E6A56B" w14:textId="0453D2E9" w:rsidR="00821A4D" w:rsidRDefault="00821A4D" w:rsidP="0074774B">
      <w:r>
        <w:t>Project would last two to three months. Mike questioned why the residents ha</w:t>
      </w:r>
      <w:r w:rsidR="00AD3379">
        <w:t>d</w:t>
      </w:r>
      <w:r>
        <w:t xml:space="preserve"> to pay 100% and they didn’t.</w:t>
      </w:r>
    </w:p>
    <w:p w14:paraId="1F421096" w14:textId="77777777" w:rsidR="00821A4D" w:rsidRDefault="00821A4D" w:rsidP="0074774B"/>
    <w:p w14:paraId="714A39C5" w14:textId="030E7D74" w:rsidR="00821A4D" w:rsidRDefault="00821A4D" w:rsidP="0074774B">
      <w:r>
        <w:t xml:space="preserve">Julie Henry noted that the start date would take them into foliage season and maybe they need to start after Laurel </w:t>
      </w:r>
      <w:r w:rsidR="000B6684">
        <w:t>Festival,</w:t>
      </w:r>
      <w:r>
        <w:t xml:space="preserve"> if </w:t>
      </w:r>
      <w:r w:rsidR="000B6684">
        <w:t>possible,</w:t>
      </w:r>
      <w:r>
        <w:t xml:space="preserve"> instead of waiting till after SPRC in July as previously requested.</w:t>
      </w:r>
    </w:p>
    <w:p w14:paraId="4721F693" w14:textId="77777777" w:rsidR="00821A4D" w:rsidRDefault="00821A4D" w:rsidP="0074774B"/>
    <w:p w14:paraId="19C0A716" w14:textId="44A2A55F" w:rsidR="00821A4D" w:rsidRDefault="00821A4D" w:rsidP="0074774B">
      <w:r>
        <w:t>Chad Boyce asked about heated sidewalks – would be up to owner and their expense to put in.</w:t>
      </w:r>
    </w:p>
    <w:p w14:paraId="0C4F52A5" w14:textId="77777777" w:rsidR="00821A4D" w:rsidRDefault="00821A4D" w:rsidP="0074774B"/>
    <w:p w14:paraId="7004FAE6" w14:textId="630DC5A4" w:rsidR="00821A4D" w:rsidRDefault="00821A4D" w:rsidP="0074774B">
      <w:r>
        <w:t xml:space="preserve">Rhonda Pearson asked about businesses staying open. Most have rear entrances except the </w:t>
      </w:r>
      <w:r w:rsidR="00754053">
        <w:t>Chinese restaurant and the tattoo shop.</w:t>
      </w:r>
    </w:p>
    <w:p w14:paraId="74267DE1" w14:textId="77777777" w:rsidR="00754053" w:rsidRDefault="00754053" w:rsidP="0074774B"/>
    <w:p w14:paraId="4AF9C21B" w14:textId="4121F1EC" w:rsidR="00754053" w:rsidRDefault="00754053" w:rsidP="0074774B">
      <w:r>
        <w:t xml:space="preserve">Lou asked about doing the project at night and Scott responded that they couldn’t </w:t>
      </w:r>
      <w:proofErr w:type="gramStart"/>
      <w:r>
        <w:t>do</w:t>
      </w:r>
      <w:proofErr w:type="gramEnd"/>
      <w:r>
        <w:t>.</w:t>
      </w:r>
    </w:p>
    <w:p w14:paraId="247E176C" w14:textId="7B76FEF3" w:rsidR="00754053" w:rsidRDefault="00754053" w:rsidP="0074774B">
      <w:r>
        <w:t>He then asked how long the stores would be not accessible.  Responds 1 -2 days.</w:t>
      </w:r>
    </w:p>
    <w:p w14:paraId="1D29D75D" w14:textId="77777777" w:rsidR="00754053" w:rsidRDefault="00754053" w:rsidP="0074774B"/>
    <w:p w14:paraId="1ACCFF0A" w14:textId="1C747149" w:rsidR="00754053" w:rsidRDefault="00754053" w:rsidP="0074774B">
      <w:r>
        <w:t>Rhonda then asked about the parking spaces.  Scott responded that they would only be doing one side at a time where the spaces would be used for construction.</w:t>
      </w:r>
    </w:p>
    <w:p w14:paraId="15548B89" w14:textId="77777777" w:rsidR="00754053" w:rsidRDefault="00754053" w:rsidP="0074774B"/>
    <w:p w14:paraId="474C0DA2" w14:textId="4904701D" w:rsidR="00754053" w:rsidRDefault="00754053" w:rsidP="0074774B">
      <w:r>
        <w:t xml:space="preserve">Lou asked if they could do after Laurel Festival and Scott commented he would have to ask contractor if </w:t>
      </w:r>
      <w:proofErr w:type="gramStart"/>
      <w:r>
        <w:t>available</w:t>
      </w:r>
      <w:proofErr w:type="gramEnd"/>
      <w:r>
        <w:t>.</w:t>
      </w:r>
    </w:p>
    <w:p w14:paraId="1E0788FA" w14:textId="77777777" w:rsidR="00754053" w:rsidRDefault="00754053" w:rsidP="0074774B"/>
    <w:p w14:paraId="0C12A5F0" w14:textId="15C50509" w:rsidR="00754053" w:rsidRDefault="00754053" w:rsidP="0074774B">
      <w:r>
        <w:t xml:space="preserve">The discussion then went to the sewer laterals and if they were in good condition and </w:t>
      </w:r>
      <w:r w:rsidR="00AD3379">
        <w:t xml:space="preserve">what the added cost would be. They are putting in no dig liners. If that doesn’t </w:t>
      </w:r>
      <w:r w:rsidR="000B6684">
        <w:t>work,</w:t>
      </w:r>
      <w:r w:rsidR="00AD3379">
        <w:t xml:space="preserve"> then they would have to dig and there would be added expenses. Municipal Authority was going to do. Mike questioned if they had to </w:t>
      </w:r>
      <w:proofErr w:type="gramStart"/>
      <w:r w:rsidR="00AD3379">
        <w:lastRenderedPageBreak/>
        <w:t>dig</w:t>
      </w:r>
      <w:proofErr w:type="gramEnd"/>
      <w:r w:rsidR="00AD3379">
        <w:t xml:space="preserve"> would </w:t>
      </w:r>
      <w:r w:rsidR="000B6684">
        <w:t>the borough</w:t>
      </w:r>
      <w:r w:rsidR="00AD3379">
        <w:t xml:space="preserve"> be responsible </w:t>
      </w:r>
      <w:proofErr w:type="gramStart"/>
      <w:r w:rsidR="00AD3379">
        <w:t>to take</w:t>
      </w:r>
      <w:proofErr w:type="gramEnd"/>
      <w:r w:rsidR="00AD3379">
        <w:t xml:space="preserve"> out sidewalk or the contractor. Scott commented that the</w:t>
      </w:r>
      <w:r w:rsidR="006C4C69">
        <w:t>y</w:t>
      </w:r>
      <w:r w:rsidR="00AD3379">
        <w:t xml:space="preserve"> had put the lining in the main line from West Ave to Mosso’s.</w:t>
      </w:r>
    </w:p>
    <w:p w14:paraId="0CB029A1" w14:textId="77777777" w:rsidR="00AD3379" w:rsidRDefault="00AD3379" w:rsidP="0074774B"/>
    <w:p w14:paraId="0DC107A4" w14:textId="28F2B5E9" w:rsidR="00AD3379" w:rsidRDefault="00AD3379" w:rsidP="0074774B">
      <w:r>
        <w:t>Lou Prevost made the motion to accept the bid from Glenn Hawbaker but there wasn’t a second. Failed to pass, Need more information.</w:t>
      </w:r>
    </w:p>
    <w:p w14:paraId="73C59796" w14:textId="77777777" w:rsidR="00AD3379" w:rsidRDefault="00AD3379" w:rsidP="0074774B"/>
    <w:p w14:paraId="2A161E4E" w14:textId="65B51059" w:rsidR="00AD3379" w:rsidRDefault="00AD3379" w:rsidP="0074774B">
      <w:r>
        <w:t>No other comments</w:t>
      </w:r>
    </w:p>
    <w:p w14:paraId="52C3DAB6" w14:textId="77777777" w:rsidR="00AD3379" w:rsidRDefault="00AD3379" w:rsidP="0074774B"/>
    <w:p w14:paraId="271135F0" w14:textId="7F859B25" w:rsidR="00AD3379" w:rsidRDefault="00AD3379" w:rsidP="0074774B">
      <w:r>
        <w:t>Meeting adjourned at 4:21 pm.</w:t>
      </w:r>
    </w:p>
    <w:p w14:paraId="7CD42BBF" w14:textId="77777777" w:rsidR="00AD3379" w:rsidRDefault="00AD3379" w:rsidP="0074774B"/>
    <w:p w14:paraId="5ED29F66" w14:textId="77777777" w:rsidR="00AD3379" w:rsidRDefault="00AD3379" w:rsidP="0074774B"/>
    <w:sectPr w:rsidR="00AD3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42712459">
    <w:abstractNumId w:val="19"/>
  </w:num>
  <w:num w:numId="2" w16cid:durableId="1770662759">
    <w:abstractNumId w:val="12"/>
  </w:num>
  <w:num w:numId="3" w16cid:durableId="1360473923">
    <w:abstractNumId w:val="10"/>
  </w:num>
  <w:num w:numId="4" w16cid:durableId="1031030966">
    <w:abstractNumId w:val="21"/>
  </w:num>
  <w:num w:numId="5" w16cid:durableId="180750003">
    <w:abstractNumId w:val="13"/>
  </w:num>
  <w:num w:numId="6" w16cid:durableId="1226912148">
    <w:abstractNumId w:val="16"/>
  </w:num>
  <w:num w:numId="7" w16cid:durableId="1868907377">
    <w:abstractNumId w:val="18"/>
  </w:num>
  <w:num w:numId="8" w16cid:durableId="385490457">
    <w:abstractNumId w:val="9"/>
  </w:num>
  <w:num w:numId="9" w16cid:durableId="162815682">
    <w:abstractNumId w:val="7"/>
  </w:num>
  <w:num w:numId="10" w16cid:durableId="601840493">
    <w:abstractNumId w:val="6"/>
  </w:num>
  <w:num w:numId="11" w16cid:durableId="1239512748">
    <w:abstractNumId w:val="5"/>
  </w:num>
  <w:num w:numId="12" w16cid:durableId="1828940427">
    <w:abstractNumId w:val="4"/>
  </w:num>
  <w:num w:numId="13" w16cid:durableId="326396471">
    <w:abstractNumId w:val="8"/>
  </w:num>
  <w:num w:numId="14" w16cid:durableId="748382353">
    <w:abstractNumId w:val="3"/>
  </w:num>
  <w:num w:numId="15" w16cid:durableId="1371300265">
    <w:abstractNumId w:val="2"/>
  </w:num>
  <w:num w:numId="16" w16cid:durableId="1434519486">
    <w:abstractNumId w:val="1"/>
  </w:num>
  <w:num w:numId="17" w16cid:durableId="5064913">
    <w:abstractNumId w:val="0"/>
  </w:num>
  <w:num w:numId="18" w16cid:durableId="2100129942">
    <w:abstractNumId w:val="14"/>
  </w:num>
  <w:num w:numId="19" w16cid:durableId="1444107369">
    <w:abstractNumId w:val="15"/>
  </w:num>
  <w:num w:numId="20" w16cid:durableId="828597626">
    <w:abstractNumId w:val="20"/>
  </w:num>
  <w:num w:numId="21" w16cid:durableId="1282884170">
    <w:abstractNumId w:val="17"/>
  </w:num>
  <w:num w:numId="22" w16cid:durableId="251941142">
    <w:abstractNumId w:val="11"/>
  </w:num>
  <w:num w:numId="23" w16cid:durableId="13289454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4B"/>
    <w:rsid w:val="000B6684"/>
    <w:rsid w:val="000D0C2D"/>
    <w:rsid w:val="00645252"/>
    <w:rsid w:val="006C4C69"/>
    <w:rsid w:val="006D3D74"/>
    <w:rsid w:val="0074774B"/>
    <w:rsid w:val="00754053"/>
    <w:rsid w:val="00821A4D"/>
    <w:rsid w:val="0083569A"/>
    <w:rsid w:val="00A9204E"/>
    <w:rsid w:val="00AD1D0E"/>
    <w:rsid w:val="00A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D7F19"/>
  <w15:chartTrackingRefBased/>
  <w15:docId w15:val="{7E98D804-6FDB-4496-8082-D065316F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ls\AppData\Local\Microsoft\Office\16.0\DTS\en-US%7b4D0E9537-680C-4C49-8579-E6E89056F086%7d\%7bA1932DEB-AD93-4E5C-8570-7DFF6B03646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{A1932DEB-AD93-4E5C-8570-7DFF6B036462}tf02786999_win32.dotx</Template>
  <TotalTime>46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Treasurer</dc:creator>
  <cp:keywords/>
  <dc:description/>
  <cp:lastModifiedBy>Secretary Treasurer</cp:lastModifiedBy>
  <cp:revision>2</cp:revision>
  <cp:lastPrinted>2025-06-05T14:27:00Z</cp:lastPrinted>
  <dcterms:created xsi:type="dcterms:W3CDTF">2025-06-04T13:03:00Z</dcterms:created>
  <dcterms:modified xsi:type="dcterms:W3CDTF">2025-06-05T14:30:00Z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