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0E495" w14:textId="34E12B99" w:rsidR="00A9204E" w:rsidRDefault="0079698D" w:rsidP="0079698D">
      <w:pPr>
        <w:jc w:val="center"/>
      </w:pPr>
      <w:r>
        <w:t>WELLSBORO SHADE TREE COMMISSION</w:t>
      </w:r>
    </w:p>
    <w:p w14:paraId="1D38AE85" w14:textId="77777777" w:rsidR="0079698D" w:rsidRDefault="0079698D" w:rsidP="0079698D">
      <w:pPr>
        <w:jc w:val="center"/>
      </w:pPr>
    </w:p>
    <w:p w14:paraId="6DB68C51" w14:textId="48A38B93" w:rsidR="0079698D" w:rsidRDefault="0079698D" w:rsidP="0079698D">
      <w:pPr>
        <w:jc w:val="center"/>
      </w:pPr>
      <w:r>
        <w:t>AGENDA</w:t>
      </w:r>
    </w:p>
    <w:p w14:paraId="1F711939" w14:textId="77777777" w:rsidR="0079698D" w:rsidRDefault="0079698D" w:rsidP="0079698D">
      <w:pPr>
        <w:jc w:val="center"/>
      </w:pPr>
    </w:p>
    <w:p w14:paraId="723AC179" w14:textId="08E6C7FC" w:rsidR="0079698D" w:rsidRDefault="0079698D" w:rsidP="0079698D">
      <w:pPr>
        <w:jc w:val="center"/>
      </w:pPr>
      <w:r>
        <w:t>MARCH 10, 2025</w:t>
      </w:r>
    </w:p>
    <w:p w14:paraId="527A82B8" w14:textId="77777777" w:rsidR="0079698D" w:rsidRDefault="0079698D" w:rsidP="0079698D">
      <w:pPr>
        <w:jc w:val="center"/>
      </w:pPr>
    </w:p>
    <w:p w14:paraId="2D725D71" w14:textId="77777777" w:rsidR="0079698D" w:rsidRDefault="0079698D" w:rsidP="0079698D">
      <w:pPr>
        <w:jc w:val="center"/>
      </w:pPr>
    </w:p>
    <w:p w14:paraId="6086909C" w14:textId="77777777" w:rsidR="0079698D" w:rsidRDefault="0079698D" w:rsidP="0079698D"/>
    <w:p w14:paraId="6F03F9E6" w14:textId="3424E5DE" w:rsidR="0079698D" w:rsidRDefault="0079698D" w:rsidP="0079698D">
      <w:r>
        <w:t>CALL MEETING TO ORDER</w:t>
      </w:r>
    </w:p>
    <w:p w14:paraId="5C5D4015" w14:textId="77777777" w:rsidR="0079698D" w:rsidRDefault="0079698D" w:rsidP="0079698D"/>
    <w:p w14:paraId="6D2E710A" w14:textId="77777777" w:rsidR="0079698D" w:rsidRDefault="0079698D" w:rsidP="0079698D"/>
    <w:p w14:paraId="66126357" w14:textId="4C951C30" w:rsidR="0079698D" w:rsidRDefault="0079698D" w:rsidP="0079698D">
      <w:r>
        <w:t>PLEDGE OF ALLEGIANCE</w:t>
      </w:r>
    </w:p>
    <w:p w14:paraId="05C35057" w14:textId="77777777" w:rsidR="0079698D" w:rsidRDefault="0079698D" w:rsidP="0079698D"/>
    <w:p w14:paraId="2D321831" w14:textId="77777777" w:rsidR="0079698D" w:rsidRDefault="0079698D" w:rsidP="0079698D"/>
    <w:p w14:paraId="4E2A88A4" w14:textId="6B361469" w:rsidR="0079698D" w:rsidRDefault="0079698D" w:rsidP="0079698D">
      <w:r>
        <w:t>ROLL CALL</w:t>
      </w:r>
      <w:proofErr w:type="gramStart"/>
      <w:r>
        <w:t>:  Vicki</w:t>
      </w:r>
      <w:proofErr w:type="gramEnd"/>
      <w:r>
        <w:t xml:space="preserve"> Fox</w:t>
      </w:r>
    </w:p>
    <w:p w14:paraId="3E7B4A5A" w14:textId="7FA7C683" w:rsidR="0079698D" w:rsidRDefault="0079698D" w:rsidP="0079698D">
      <w:r>
        <w:t xml:space="preserve">                      Scott Nichols</w:t>
      </w:r>
    </w:p>
    <w:p w14:paraId="1D560D35" w14:textId="022A98D5" w:rsidR="0079698D" w:rsidRDefault="0079698D" w:rsidP="0079698D">
      <w:r>
        <w:t xml:space="preserve">                      Brian Kennedy</w:t>
      </w:r>
    </w:p>
    <w:p w14:paraId="26556EAF" w14:textId="2F0A4E5B" w:rsidR="0079698D" w:rsidRDefault="0079698D" w:rsidP="0079698D">
      <w:r>
        <w:t xml:space="preserve">                      Tim Morey</w:t>
      </w:r>
    </w:p>
    <w:p w14:paraId="1E84B77F" w14:textId="06B55905" w:rsidR="0079698D" w:rsidRDefault="0079698D" w:rsidP="0079698D">
      <w:r>
        <w:t xml:space="preserve">                      Tyler Upham</w:t>
      </w:r>
    </w:p>
    <w:p w14:paraId="7BC8BB0E" w14:textId="77777777" w:rsidR="0079698D" w:rsidRDefault="0079698D" w:rsidP="0079698D"/>
    <w:p w14:paraId="11AC7665" w14:textId="77777777" w:rsidR="0079698D" w:rsidRDefault="0079698D" w:rsidP="0079698D"/>
    <w:p w14:paraId="569123BA" w14:textId="273AC58B" w:rsidR="0079698D" w:rsidRDefault="0079698D" w:rsidP="0079698D">
      <w:r>
        <w:t>PUBLIC COMMENT ON AGENDA</w:t>
      </w:r>
    </w:p>
    <w:p w14:paraId="1C813450" w14:textId="77777777" w:rsidR="0079698D" w:rsidRDefault="0079698D" w:rsidP="0079698D"/>
    <w:p w14:paraId="2EF25997" w14:textId="77777777" w:rsidR="0079698D" w:rsidRDefault="0079698D" w:rsidP="0079698D"/>
    <w:p w14:paraId="6746B250" w14:textId="4547BC7C" w:rsidR="0079698D" w:rsidRDefault="0079698D" w:rsidP="0079698D">
      <w:r>
        <w:t xml:space="preserve">MINUTES FROM JANUARY 13, 2025 </w:t>
      </w:r>
    </w:p>
    <w:p w14:paraId="5047AE8F" w14:textId="77777777" w:rsidR="0079698D" w:rsidRDefault="0079698D" w:rsidP="0079698D"/>
    <w:p w14:paraId="52BE41DD" w14:textId="77777777" w:rsidR="0079698D" w:rsidRDefault="0079698D" w:rsidP="0079698D"/>
    <w:p w14:paraId="3CC71DB5" w14:textId="35BCB6B7" w:rsidR="0079698D" w:rsidRDefault="0079698D" w:rsidP="0079698D">
      <w:r>
        <w:t>ITEMS FOR AGENDA</w:t>
      </w:r>
    </w:p>
    <w:p w14:paraId="41008B74" w14:textId="77777777" w:rsidR="0079698D" w:rsidRDefault="0079698D" w:rsidP="0079698D"/>
    <w:p w14:paraId="1504F77E" w14:textId="131A8F70" w:rsidR="0079698D" w:rsidRDefault="0079698D" w:rsidP="0079698D">
      <w:pPr>
        <w:pStyle w:val="ListParagraph"/>
        <w:numPr>
          <w:ilvl w:val="0"/>
          <w:numId w:val="24"/>
        </w:numPr>
      </w:pPr>
      <w:r>
        <w:t xml:space="preserve"> Hazardous Trees</w:t>
      </w:r>
    </w:p>
    <w:p w14:paraId="211D15C0" w14:textId="5EB00DC1" w:rsidR="0079698D" w:rsidRDefault="0079698D" w:rsidP="0079698D">
      <w:pPr>
        <w:pStyle w:val="ListParagraph"/>
        <w:numPr>
          <w:ilvl w:val="0"/>
          <w:numId w:val="24"/>
        </w:numPr>
      </w:pPr>
      <w:r>
        <w:t xml:space="preserve"> Callery Pears – Conservation District</w:t>
      </w:r>
    </w:p>
    <w:p w14:paraId="32B3F9B3" w14:textId="7CF1C362" w:rsidR="0079698D" w:rsidRDefault="0079698D" w:rsidP="0079698D">
      <w:pPr>
        <w:pStyle w:val="ListParagraph"/>
        <w:numPr>
          <w:ilvl w:val="0"/>
          <w:numId w:val="24"/>
        </w:numPr>
      </w:pPr>
      <w:r>
        <w:t xml:space="preserve"> C2P2 Tree Canopy</w:t>
      </w:r>
    </w:p>
    <w:p w14:paraId="237084FF" w14:textId="47CD800A" w:rsidR="0079698D" w:rsidRDefault="0079698D" w:rsidP="0079698D">
      <w:pPr>
        <w:pStyle w:val="ListParagraph"/>
        <w:numPr>
          <w:ilvl w:val="0"/>
          <w:numId w:val="24"/>
        </w:numPr>
      </w:pPr>
      <w:r>
        <w:t xml:space="preserve"> Tree Clearance Pruning</w:t>
      </w:r>
    </w:p>
    <w:p w14:paraId="25F504B2" w14:textId="276EFA6A" w:rsidR="0079698D" w:rsidRDefault="0079698D" w:rsidP="0079698D">
      <w:pPr>
        <w:pStyle w:val="ListParagraph"/>
        <w:numPr>
          <w:ilvl w:val="0"/>
          <w:numId w:val="24"/>
        </w:numPr>
      </w:pPr>
      <w:r>
        <w:t xml:space="preserve"> Tree Tenders</w:t>
      </w:r>
    </w:p>
    <w:p w14:paraId="1E137876" w14:textId="59C3B326" w:rsidR="0079698D" w:rsidRDefault="0079698D" w:rsidP="0079698D">
      <w:pPr>
        <w:pStyle w:val="ListParagraph"/>
        <w:numPr>
          <w:ilvl w:val="0"/>
          <w:numId w:val="24"/>
        </w:numPr>
      </w:pPr>
      <w:r>
        <w:t xml:space="preserve"> Wellsboro Wilds</w:t>
      </w:r>
    </w:p>
    <w:p w14:paraId="5AC10492" w14:textId="5292AB47" w:rsidR="0079698D" w:rsidRDefault="0079698D" w:rsidP="0079698D">
      <w:pPr>
        <w:pStyle w:val="ListParagraph"/>
        <w:numPr>
          <w:ilvl w:val="0"/>
          <w:numId w:val="24"/>
        </w:numPr>
      </w:pPr>
      <w:r>
        <w:t xml:space="preserve"> Spring Planting</w:t>
      </w:r>
    </w:p>
    <w:p w14:paraId="23F2E9E2" w14:textId="77777777" w:rsidR="0079698D" w:rsidRDefault="0079698D" w:rsidP="0079698D"/>
    <w:p w14:paraId="443BEE8C" w14:textId="77777777" w:rsidR="0079698D" w:rsidRDefault="0079698D" w:rsidP="0079698D"/>
    <w:p w14:paraId="5FE4243E" w14:textId="77424678" w:rsidR="0079698D" w:rsidRDefault="0079698D" w:rsidP="0079698D">
      <w:r>
        <w:t>PUBLIC COMMENT</w:t>
      </w:r>
    </w:p>
    <w:p w14:paraId="59E4032A" w14:textId="77777777" w:rsidR="0079698D" w:rsidRDefault="0079698D" w:rsidP="0079698D"/>
    <w:p w14:paraId="724CDF65" w14:textId="77777777" w:rsidR="0079698D" w:rsidRDefault="0079698D" w:rsidP="0079698D"/>
    <w:p w14:paraId="7F2A0E1D" w14:textId="13897980" w:rsidR="0079698D" w:rsidRDefault="0079698D" w:rsidP="0079698D">
      <w:r>
        <w:t xml:space="preserve">ADJOURN </w:t>
      </w:r>
    </w:p>
    <w:sectPr w:rsidR="00796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0002042"/>
    <w:multiLevelType w:val="hybridMultilevel"/>
    <w:tmpl w:val="CFFE0392"/>
    <w:lvl w:ilvl="0" w:tplc="9B76A9A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55013128">
    <w:abstractNumId w:val="19"/>
  </w:num>
  <w:num w:numId="2" w16cid:durableId="793060113">
    <w:abstractNumId w:val="12"/>
  </w:num>
  <w:num w:numId="3" w16cid:durableId="1773235139">
    <w:abstractNumId w:val="10"/>
  </w:num>
  <w:num w:numId="4" w16cid:durableId="1834832232">
    <w:abstractNumId w:val="22"/>
  </w:num>
  <w:num w:numId="5" w16cid:durableId="2130197534">
    <w:abstractNumId w:val="13"/>
  </w:num>
  <w:num w:numId="6" w16cid:durableId="572473687">
    <w:abstractNumId w:val="16"/>
  </w:num>
  <w:num w:numId="7" w16cid:durableId="1802841422">
    <w:abstractNumId w:val="18"/>
  </w:num>
  <w:num w:numId="8" w16cid:durableId="1993286732">
    <w:abstractNumId w:val="9"/>
  </w:num>
  <w:num w:numId="9" w16cid:durableId="2094471520">
    <w:abstractNumId w:val="7"/>
  </w:num>
  <w:num w:numId="10" w16cid:durableId="952128536">
    <w:abstractNumId w:val="6"/>
  </w:num>
  <w:num w:numId="11" w16cid:durableId="188954764">
    <w:abstractNumId w:val="5"/>
  </w:num>
  <w:num w:numId="12" w16cid:durableId="318072176">
    <w:abstractNumId w:val="4"/>
  </w:num>
  <w:num w:numId="13" w16cid:durableId="2088838031">
    <w:abstractNumId w:val="8"/>
  </w:num>
  <w:num w:numId="14" w16cid:durableId="1168667875">
    <w:abstractNumId w:val="3"/>
  </w:num>
  <w:num w:numId="15" w16cid:durableId="323124576">
    <w:abstractNumId w:val="2"/>
  </w:num>
  <w:num w:numId="16" w16cid:durableId="1841504528">
    <w:abstractNumId w:val="1"/>
  </w:num>
  <w:num w:numId="17" w16cid:durableId="33820474">
    <w:abstractNumId w:val="0"/>
  </w:num>
  <w:num w:numId="18" w16cid:durableId="1093477419">
    <w:abstractNumId w:val="14"/>
  </w:num>
  <w:num w:numId="19" w16cid:durableId="1844470548">
    <w:abstractNumId w:val="15"/>
  </w:num>
  <w:num w:numId="20" w16cid:durableId="1652366450">
    <w:abstractNumId w:val="20"/>
  </w:num>
  <w:num w:numId="21" w16cid:durableId="628702891">
    <w:abstractNumId w:val="17"/>
  </w:num>
  <w:num w:numId="22" w16cid:durableId="1224213705">
    <w:abstractNumId w:val="11"/>
  </w:num>
  <w:num w:numId="23" w16cid:durableId="18166042">
    <w:abstractNumId w:val="23"/>
  </w:num>
  <w:num w:numId="24" w16cid:durableId="10720012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8D"/>
    <w:rsid w:val="00645252"/>
    <w:rsid w:val="006D3D74"/>
    <w:rsid w:val="00721723"/>
    <w:rsid w:val="00731601"/>
    <w:rsid w:val="0079698D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BC883"/>
  <w15:chartTrackingRefBased/>
  <w15:docId w15:val="{E8B51E30-DCC1-407C-906D-5CAAB4E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79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ls\AppData\Local\Microsoft\Office\16.0\DTS\en-US%7b4D0E9537-680C-4C49-8579-E6E89056F086%7d\%7bD62AED89-0C05-4B27-A305-F82EE07D081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{D62AED89-0C05-4B27-A305-F82EE07D0818}tf02786999_win32</Template>
  <TotalTime>12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Treasurer</dc:creator>
  <cp:keywords/>
  <dc:description/>
  <cp:lastModifiedBy>Secretary Treasurer</cp:lastModifiedBy>
  <cp:revision>1</cp:revision>
  <cp:lastPrinted>2025-03-06T19:04:00Z</cp:lastPrinted>
  <dcterms:created xsi:type="dcterms:W3CDTF">2025-03-06T18:50:00Z</dcterms:created>
  <dcterms:modified xsi:type="dcterms:W3CDTF">2025-03-06T19:06:00Z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